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Ссылки на Цифровые образовательные ресурсы: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a5"/>
            <w:rFonts w:ascii="Georgia" w:hAnsi="Georgia"/>
            <w:color w:val="04638E"/>
          </w:rPr>
          <w:t>http://window.edu.ru</w:t>
        </w:r>
      </w:hyperlink>
      <w:r>
        <w:rPr>
          <w:rFonts w:ascii="Georgia" w:hAnsi="Georgia"/>
          <w:color w:val="000000"/>
        </w:rPr>
        <w:t> - Информационная система "Единое окно доступа к образовательным ресурсам"</w:t>
      </w:r>
      <w:r>
        <w:rPr>
          <w:rFonts w:ascii="Georgia" w:hAnsi="Georgia"/>
          <w:color w:val="000000"/>
        </w:rPr>
        <w:br/>
      </w:r>
      <w:hyperlink r:id="rId5" w:history="1">
        <w:r>
          <w:rPr>
            <w:rStyle w:val="a5"/>
            <w:rFonts w:ascii="Georgia" w:hAnsi="Georgia"/>
            <w:color w:val="04638E"/>
          </w:rPr>
          <w:t>http://ege.</w:t>
        </w:r>
      </w:hyperlink>
      <w:hyperlink r:id="rId6" w:history="1">
        <w:r>
          <w:rPr>
            <w:rStyle w:val="a5"/>
            <w:rFonts w:ascii="Georgia" w:hAnsi="Georgia"/>
            <w:color w:val="04638E"/>
          </w:rPr>
          <w:t>edu.ru</w:t>
        </w:r>
      </w:hyperlink>
      <w:r>
        <w:rPr>
          <w:rFonts w:ascii="Georgia" w:hAnsi="Georgia"/>
          <w:color w:val="000000"/>
        </w:rPr>
        <w:t> - Официальный портал поддержки ЕГЭ</w:t>
      </w:r>
      <w:r>
        <w:rPr>
          <w:rFonts w:ascii="Georgia" w:hAnsi="Georgia"/>
          <w:color w:val="000000"/>
        </w:rPr>
        <w:br/>
      </w:r>
      <w:hyperlink r:id="rId7" w:history="1">
        <w:r>
          <w:rPr>
            <w:rStyle w:val="a5"/>
            <w:rFonts w:ascii="Georgia" w:hAnsi="Georgia"/>
            <w:color w:val="04638E"/>
          </w:rPr>
          <w:t>http://school</w:t>
        </w:r>
      </w:hyperlink>
      <w:hyperlink r:id="rId8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9" w:history="1">
        <w:r>
          <w:rPr>
            <w:rStyle w:val="a5"/>
            <w:rFonts w:ascii="Georgia" w:hAnsi="Georgia"/>
            <w:color w:val="04638E"/>
          </w:rPr>
          <w:t>collection.edu.ru</w:t>
        </w:r>
      </w:hyperlink>
      <w:r>
        <w:rPr>
          <w:rFonts w:ascii="Georgia" w:hAnsi="Georgia"/>
          <w:color w:val="000000"/>
        </w:rPr>
        <w:t> - Единая коллекция цифровых образовательных ресурсов</w:t>
      </w:r>
      <w:r>
        <w:rPr>
          <w:rFonts w:ascii="Georgia" w:hAnsi="Georgia"/>
          <w:color w:val="000000"/>
        </w:rPr>
        <w:br/>
      </w:r>
      <w:hyperlink r:id="rId10" w:history="1">
        <w:r>
          <w:rPr>
            <w:rStyle w:val="a5"/>
            <w:rFonts w:ascii="Georgia" w:hAnsi="Georgia"/>
            <w:color w:val="04638E"/>
          </w:rPr>
          <w:t>http://fcior.edu.ru</w:t>
        </w:r>
      </w:hyperlink>
      <w:r>
        <w:rPr>
          <w:rFonts w:ascii="Georgia" w:hAnsi="Georgia"/>
          <w:color w:val="000000"/>
        </w:rPr>
        <w:t> - Федеральный центр информационно-образовательных ресурсов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Список сайтов, рекомендованных для использования обучающимися и преподавателями для доступа к высококачественным ЭОР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11" w:history="1">
        <w:r>
          <w:rPr>
            <w:rStyle w:val="a5"/>
            <w:rFonts w:ascii="Georgia" w:hAnsi="Georgia"/>
            <w:color w:val="04638E"/>
          </w:rPr>
          <w:t>http://www.mon.gov.ru/ </w:t>
        </w:r>
      </w:hyperlink>
      <w:r>
        <w:rPr>
          <w:rFonts w:ascii="Georgia" w:hAnsi="Georgia"/>
          <w:color w:val="000000"/>
        </w:rPr>
        <w:t>-  Министерство образования и науки Российской Федерации  </w:t>
      </w:r>
      <w:r>
        <w:rPr>
          <w:rFonts w:ascii="Georgia" w:hAnsi="Georgia"/>
          <w:color w:val="000000"/>
        </w:rPr>
        <w:br/>
      </w:r>
      <w:hyperlink r:id="rId12" w:history="1">
        <w:r>
          <w:rPr>
            <w:rStyle w:val="a5"/>
            <w:rFonts w:ascii="Georgia" w:hAnsi="Georgia"/>
            <w:color w:val="04638E"/>
          </w:rPr>
          <w:t>http://www.uznai</w:t>
        </w:r>
      </w:hyperlink>
      <w:hyperlink r:id="rId13" w:history="1">
        <w:r>
          <w:rPr>
            <w:rStyle w:val="a5"/>
            <w:rFonts w:ascii="Georgia" w:hAnsi="Georgia"/>
            <w:color w:val="04638E"/>
          </w:rPr>
          <w:t>-prezidenta.ru/ </w:t>
        </w:r>
      </w:hyperlink>
      <w:r>
        <w:rPr>
          <w:rFonts w:ascii="Georgia" w:hAnsi="Georgia"/>
          <w:color w:val="000000"/>
        </w:rPr>
        <w:t>- Детский сайт Президента Российской Федерации  </w:t>
      </w:r>
      <w:r>
        <w:rPr>
          <w:rFonts w:ascii="Georgia" w:hAnsi="Georgia"/>
          <w:color w:val="000000"/>
        </w:rPr>
        <w:br/>
      </w:r>
      <w:hyperlink r:id="rId14" w:history="1">
        <w:r>
          <w:rPr>
            <w:rStyle w:val="a5"/>
            <w:rFonts w:ascii="Georgia" w:hAnsi="Georgia"/>
            <w:color w:val="04638E"/>
          </w:rPr>
          <w:t>http://www.fipi.ru/ </w:t>
        </w:r>
      </w:hyperlink>
      <w:r>
        <w:rPr>
          <w:rFonts w:ascii="Georgia" w:hAnsi="Georgia"/>
          <w:color w:val="000000"/>
        </w:rPr>
        <w:t>– Федеральный институт педагогических измерений (ФИПИ)</w:t>
      </w:r>
      <w:r>
        <w:rPr>
          <w:rFonts w:ascii="Georgia" w:hAnsi="Georgia"/>
          <w:color w:val="000000"/>
        </w:rPr>
        <w:br/>
      </w:r>
      <w:hyperlink r:id="rId15" w:history="1">
        <w:r>
          <w:rPr>
            <w:rStyle w:val="a5"/>
            <w:rFonts w:ascii="Georgia" w:hAnsi="Georgia"/>
            <w:color w:val="04638E"/>
          </w:rPr>
          <w:t>http://www.ege.edu.ru/ </w:t>
        </w:r>
      </w:hyperlink>
      <w:r>
        <w:rPr>
          <w:rFonts w:ascii="Georgia" w:hAnsi="Georgia"/>
          <w:color w:val="000000"/>
        </w:rPr>
        <w:t>- Портал информационной поддержки ЕГЭ</w:t>
      </w:r>
      <w:r>
        <w:rPr>
          <w:rFonts w:ascii="Georgia" w:hAnsi="Georgia"/>
          <w:color w:val="000000"/>
        </w:rPr>
        <w:br/>
      </w:r>
      <w:hyperlink r:id="rId16" w:history="1">
        <w:r>
          <w:rPr>
            <w:rStyle w:val="a5"/>
            <w:rFonts w:ascii="Georgia" w:hAnsi="Georgia"/>
            <w:color w:val="04638E"/>
          </w:rPr>
          <w:t>http://www.ege.ru </w:t>
        </w:r>
      </w:hyperlink>
      <w:r>
        <w:rPr>
          <w:rFonts w:ascii="Georgia" w:hAnsi="Georgia"/>
          <w:color w:val="000000"/>
        </w:rPr>
        <w:t>  - Сайт информационной поддержки Единого государственного экзамена в компьютерной форме</w:t>
      </w:r>
      <w:r>
        <w:rPr>
          <w:rFonts w:ascii="Georgia" w:hAnsi="Georgia"/>
          <w:color w:val="000000"/>
        </w:rPr>
        <w:br/>
      </w:r>
      <w:hyperlink r:id="rId17" w:history="1">
        <w:r>
          <w:rPr>
            <w:rStyle w:val="a5"/>
            <w:rFonts w:ascii="Georgia" w:hAnsi="Georgia"/>
            <w:color w:val="04638E"/>
          </w:rPr>
          <w:t>http://www.eidos.ru/olymp/ </w:t>
        </w:r>
      </w:hyperlink>
      <w:r>
        <w:rPr>
          <w:rFonts w:ascii="Georgia" w:hAnsi="Georgia"/>
          <w:color w:val="000000"/>
        </w:rPr>
        <w:t> - Всероссийские дистанционные эвристические олимпиады </w:t>
      </w:r>
      <w:r>
        <w:rPr>
          <w:rFonts w:ascii="Georgia" w:hAnsi="Georgia"/>
          <w:color w:val="000000"/>
        </w:rPr>
        <w:br/>
      </w:r>
      <w:hyperlink r:id="rId18" w:history="1">
        <w:r>
          <w:rPr>
            <w:rStyle w:val="a5"/>
            <w:rFonts w:ascii="Georgia" w:hAnsi="Georgia"/>
            <w:color w:val="04638E"/>
          </w:rPr>
          <w:t>http://www.rusolymp.ru </w:t>
        </w:r>
      </w:hyperlink>
      <w:r>
        <w:rPr>
          <w:rFonts w:ascii="Georgia" w:hAnsi="Georgia"/>
          <w:color w:val="000000"/>
        </w:rPr>
        <w:t>Всероссийская олимпиада школьников</w:t>
      </w:r>
      <w:r>
        <w:rPr>
          <w:rFonts w:ascii="Georgia" w:hAnsi="Georgia"/>
          <w:color w:val="000000"/>
        </w:rPr>
        <w:br/>
      </w:r>
      <w:hyperlink r:id="rId19" w:history="1">
        <w:r>
          <w:rPr>
            <w:rStyle w:val="a5"/>
            <w:rFonts w:ascii="Georgia" w:hAnsi="Georgia"/>
            <w:color w:val="04638E"/>
          </w:rPr>
          <w:t>http://www.olympiads.ru </w:t>
        </w:r>
      </w:hyperlink>
      <w:r>
        <w:rPr>
          <w:rFonts w:ascii="Georgia" w:hAnsi="Georgia"/>
          <w:color w:val="000000"/>
        </w:rPr>
        <w:t>- Олимпиадная информатика </w:t>
      </w:r>
      <w:r>
        <w:rPr>
          <w:rFonts w:ascii="Georgia" w:hAnsi="Georgia"/>
          <w:color w:val="000000"/>
        </w:rPr>
        <w:br/>
      </w:r>
      <w:hyperlink r:id="rId20" w:history="1">
        <w:r>
          <w:rPr>
            <w:rStyle w:val="a5"/>
            <w:rFonts w:ascii="Georgia" w:hAnsi="Georgia"/>
            <w:color w:val="04638E"/>
          </w:rPr>
          <w:t>http://www.en.edu.ru </w:t>
        </w:r>
      </w:hyperlink>
      <w:r>
        <w:rPr>
          <w:rFonts w:ascii="Georgia" w:hAnsi="Georgia"/>
          <w:color w:val="000000"/>
        </w:rPr>
        <w:t>- Естественнонаучный образовательный портал   </w:t>
      </w:r>
      <w:r>
        <w:rPr>
          <w:rFonts w:ascii="Georgia" w:hAnsi="Georgia"/>
          <w:color w:val="000000"/>
        </w:rPr>
        <w:br/>
      </w:r>
      <w:hyperlink r:id="rId21" w:history="1">
        <w:r>
          <w:rPr>
            <w:rStyle w:val="a5"/>
            <w:rFonts w:ascii="Georgia" w:hAnsi="Georgia"/>
            <w:color w:val="04638E"/>
          </w:rPr>
          <w:t>http://www.school.edu.ru </w:t>
        </w:r>
      </w:hyperlink>
      <w:r>
        <w:rPr>
          <w:rFonts w:ascii="Georgia" w:hAnsi="Georgia"/>
          <w:color w:val="000000"/>
        </w:rPr>
        <w:t>- Российский общеобразовательный портал  </w:t>
      </w:r>
      <w:r>
        <w:rPr>
          <w:rFonts w:ascii="Georgia" w:hAnsi="Georgia"/>
          <w:color w:val="000000"/>
        </w:rPr>
        <w:br/>
      </w:r>
      <w:hyperlink r:id="rId22" w:history="1">
        <w:r>
          <w:rPr>
            <w:rStyle w:val="a5"/>
            <w:rFonts w:ascii="Georgia" w:hAnsi="Georgia"/>
            <w:color w:val="04638E"/>
          </w:rPr>
          <w:t>http://www.vidod.edu.ru </w:t>
        </w:r>
      </w:hyperlink>
      <w:r>
        <w:rPr>
          <w:rFonts w:ascii="Georgia" w:hAnsi="Georgia"/>
          <w:color w:val="000000"/>
        </w:rPr>
        <w:t>- Федеральный портал «Дополнительное образование детей»  </w:t>
      </w:r>
      <w:r>
        <w:rPr>
          <w:rFonts w:ascii="Georgia" w:hAnsi="Georgia"/>
          <w:color w:val="000000"/>
        </w:rPr>
        <w:br/>
      </w:r>
      <w:hyperlink r:id="rId23" w:history="1">
        <w:r>
          <w:rPr>
            <w:rStyle w:val="a5"/>
            <w:rFonts w:ascii="Georgia" w:hAnsi="Georgia"/>
            <w:color w:val="04638E"/>
          </w:rPr>
          <w:t>http://vschool.km.ru </w:t>
        </w:r>
      </w:hyperlink>
      <w:r>
        <w:rPr>
          <w:rFonts w:ascii="Georgia" w:hAnsi="Georgia"/>
          <w:color w:val="000000"/>
        </w:rPr>
        <w:t xml:space="preserve">- Виртуальная школа Кирилла и </w:t>
      </w:r>
      <w:proofErr w:type="spellStart"/>
      <w:r>
        <w:rPr>
          <w:rFonts w:ascii="Georgia" w:hAnsi="Georgia"/>
          <w:color w:val="000000"/>
        </w:rPr>
        <w:t>Мефодия</w:t>
      </w:r>
      <w:proofErr w:type="spellEnd"/>
      <w:r>
        <w:rPr>
          <w:rFonts w:ascii="Georgia" w:hAnsi="Georgia"/>
          <w:color w:val="000000"/>
        </w:rPr>
        <w:t xml:space="preserve">  </w:t>
      </w:r>
      <w:r>
        <w:rPr>
          <w:rFonts w:ascii="Georgia" w:hAnsi="Georgia"/>
          <w:color w:val="000000"/>
        </w:rPr>
        <w:br/>
      </w:r>
      <w:hyperlink r:id="rId24" w:history="1">
        <w:r>
          <w:rPr>
            <w:rStyle w:val="a5"/>
            <w:rFonts w:ascii="Georgia" w:hAnsi="Georgia"/>
            <w:color w:val="04638E"/>
          </w:rPr>
          <w:t>www.nachalka.info/ru </w:t>
        </w:r>
      </w:hyperlink>
      <w:r>
        <w:rPr>
          <w:rFonts w:ascii="Georgia" w:hAnsi="Georgia"/>
          <w:color w:val="000000"/>
        </w:rPr>
        <w:t xml:space="preserve">- Начальная школа Уроки Кирилла и </w:t>
      </w:r>
      <w:proofErr w:type="spellStart"/>
      <w:r>
        <w:rPr>
          <w:rFonts w:ascii="Georgia" w:hAnsi="Georgia"/>
          <w:color w:val="000000"/>
        </w:rPr>
        <w:t>Мефодия</w:t>
      </w:r>
      <w:proofErr w:type="spellEnd"/>
      <w:r>
        <w:rPr>
          <w:rFonts w:ascii="Georgia" w:hAnsi="Georgia"/>
          <w:color w:val="000000"/>
        </w:rPr>
        <w:br/>
      </w:r>
      <w:hyperlink r:id="rId25" w:history="1">
        <w:r>
          <w:rPr>
            <w:rStyle w:val="a5"/>
            <w:rFonts w:ascii="Georgia" w:hAnsi="Georgia"/>
            <w:color w:val="04638E"/>
          </w:rPr>
          <w:t>www.nachalka.com.</w:t>
        </w:r>
      </w:hyperlink>
      <w:r>
        <w:rPr>
          <w:rFonts w:ascii="Georgia" w:hAnsi="Georgia"/>
          <w:color w:val="000000"/>
        </w:rPr>
        <w:t> - Начальная школа детям, родителям, учителям</w:t>
      </w:r>
      <w:r>
        <w:rPr>
          <w:rFonts w:ascii="Georgia" w:hAnsi="Georgia"/>
          <w:color w:val="000000"/>
        </w:rPr>
        <w:br/>
      </w:r>
      <w:hyperlink r:id="rId26" w:history="1">
        <w:r>
          <w:rPr>
            <w:rStyle w:val="a5"/>
            <w:rFonts w:ascii="Georgia" w:hAnsi="Georgia"/>
            <w:color w:val="04638E"/>
          </w:rPr>
          <w:t>www.school</w:t>
        </w:r>
      </w:hyperlink>
      <w:hyperlink r:id="rId27" w:history="1">
        <w:r>
          <w:rPr>
            <w:rStyle w:val="a5"/>
            <w:rFonts w:ascii="Georgia" w:hAnsi="Georgia"/>
            <w:color w:val="04638E"/>
          </w:rPr>
          <w:t>-collection.ru </w:t>
        </w:r>
      </w:hyperlink>
      <w:r>
        <w:rPr>
          <w:rFonts w:ascii="Georgia" w:hAnsi="Georgia"/>
          <w:color w:val="000000"/>
        </w:rPr>
        <w:t>- Единая коллекция цифровых образовательных ресурсов</w:t>
      </w:r>
      <w:r>
        <w:rPr>
          <w:rFonts w:ascii="Georgia" w:hAnsi="Georgia"/>
          <w:color w:val="000000"/>
        </w:rPr>
        <w:br/>
      </w:r>
      <w:hyperlink r:id="rId28" w:history="1">
        <w:r>
          <w:rPr>
            <w:rStyle w:val="a5"/>
            <w:rFonts w:ascii="Georgia" w:hAnsi="Georgia"/>
            <w:color w:val="04638E"/>
          </w:rPr>
          <w:t>http://www.edu.ru</w:t>
        </w:r>
      </w:hyperlink>
      <w:r>
        <w:rPr>
          <w:rFonts w:ascii="Georgia" w:hAnsi="Georgia"/>
          <w:color w:val="000000"/>
        </w:rPr>
        <w:t> -  Федеральный портал «Российское образование»</w:t>
      </w:r>
      <w:r>
        <w:rPr>
          <w:rFonts w:ascii="Georgia" w:hAnsi="Georgia"/>
          <w:color w:val="000000"/>
        </w:rPr>
        <w:br/>
      </w:r>
      <w:hyperlink r:id="rId29" w:history="1">
        <w:r>
          <w:rPr>
            <w:rStyle w:val="a5"/>
            <w:rFonts w:ascii="Georgia" w:hAnsi="Georgia"/>
            <w:color w:val="04638E"/>
          </w:rPr>
          <w:t>http://www.computer</w:t>
        </w:r>
      </w:hyperlink>
      <w:hyperlink r:id="rId30" w:history="1">
        <w:r>
          <w:rPr>
            <w:rStyle w:val="a5"/>
            <w:rFonts w:ascii="Georgia" w:hAnsi="Georgia"/>
            <w:color w:val="04638E"/>
          </w:rPr>
          <w:t>-museum.ru </w:t>
        </w:r>
      </w:hyperlink>
      <w:r>
        <w:rPr>
          <w:rFonts w:ascii="Georgia" w:hAnsi="Georgia"/>
          <w:color w:val="000000"/>
        </w:rPr>
        <w:t>- Виртуальный компьютерный музей </w:t>
      </w:r>
      <w:r>
        <w:rPr>
          <w:rFonts w:ascii="Georgia" w:hAnsi="Georgia"/>
          <w:color w:val="000000"/>
        </w:rPr>
        <w:br/>
      </w:r>
      <w:hyperlink r:id="rId31" w:history="1">
        <w:r>
          <w:rPr>
            <w:rStyle w:val="a5"/>
            <w:rFonts w:ascii="Georgia" w:hAnsi="Georgia"/>
            <w:color w:val="04638E"/>
          </w:rPr>
          <w:t>http://fcior.edu.ru</w:t>
        </w:r>
      </w:hyperlink>
      <w:hyperlink r:id="rId32" w:history="1">
        <w:r>
          <w:rPr>
            <w:rStyle w:val="a5"/>
            <w:rFonts w:ascii="Georgia" w:hAnsi="Georgia"/>
            <w:color w:val="04638E"/>
          </w:rPr>
          <w:t> </w:t>
        </w:r>
      </w:hyperlink>
      <w:r>
        <w:rPr>
          <w:rFonts w:ascii="Georgia" w:hAnsi="Georgia"/>
          <w:color w:val="000000"/>
        </w:rPr>
        <w:t>– Федеральный центр информационных образовательных ресурсов</w:t>
      </w:r>
      <w:r>
        <w:rPr>
          <w:rFonts w:ascii="Georgia" w:hAnsi="Georgia"/>
          <w:color w:val="000000"/>
        </w:rPr>
        <w:br/>
      </w:r>
      <w:hyperlink r:id="rId33" w:history="1">
        <w:r>
          <w:rPr>
            <w:rStyle w:val="a5"/>
            <w:rFonts w:ascii="Georgia" w:hAnsi="Georgia"/>
            <w:color w:val="04638E"/>
          </w:rPr>
          <w:t>http://www.rustest.ru </w:t>
        </w:r>
      </w:hyperlink>
      <w:r>
        <w:rPr>
          <w:rFonts w:ascii="Georgia" w:hAnsi="Georgia"/>
          <w:color w:val="000000"/>
        </w:rPr>
        <w:t>– Федеральный центр тестирования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Русский язык, литература</w:t>
      </w:r>
      <w:r>
        <w:rPr>
          <w:rFonts w:ascii="Georgia" w:hAnsi="Georgia"/>
          <w:color w:val="000000"/>
        </w:rPr>
        <w:br/>
      </w:r>
      <w:hyperlink r:id="rId34" w:history="1">
        <w:r>
          <w:rPr>
            <w:rStyle w:val="a5"/>
            <w:rFonts w:ascii="Georgia" w:hAnsi="Georgia"/>
            <w:color w:val="04638E"/>
          </w:rPr>
          <w:t>http://www.classic</w:t>
        </w:r>
      </w:hyperlink>
      <w:hyperlink r:id="rId35" w:history="1">
        <w:r>
          <w:rPr>
            <w:rStyle w:val="a5"/>
            <w:rFonts w:ascii="Georgia" w:hAnsi="Georgia"/>
            <w:color w:val="04638E"/>
          </w:rPr>
          <w:t>-book.ru/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Classic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book</w:t>
      </w:r>
      <w:proofErr w:type="spellEnd"/>
      <w:r>
        <w:rPr>
          <w:rFonts w:ascii="Georgia" w:hAnsi="Georgia"/>
          <w:color w:val="000000"/>
        </w:rPr>
        <w:t xml:space="preserve"> –электронная библиотека классической литературы</w:t>
      </w:r>
      <w:r>
        <w:rPr>
          <w:rFonts w:ascii="Georgia" w:hAnsi="Georgia"/>
          <w:color w:val="000000"/>
        </w:rPr>
        <w:br/>
      </w:r>
      <w:hyperlink r:id="rId36" w:history="1">
        <w:r>
          <w:rPr>
            <w:rStyle w:val="a5"/>
            <w:rFonts w:ascii="Georgia" w:hAnsi="Georgia"/>
            <w:color w:val="04638E"/>
          </w:rPr>
          <w:t>http://ilibrary.ru/ </w:t>
        </w:r>
      </w:hyperlink>
      <w:r>
        <w:rPr>
          <w:rFonts w:ascii="Georgia" w:hAnsi="Georgia"/>
          <w:color w:val="000000"/>
        </w:rPr>
        <w:t>– Интернет-библиотека Алексея Комарова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История</w:t>
      </w:r>
      <w:r>
        <w:rPr>
          <w:rFonts w:ascii="Georgia" w:hAnsi="Georgia"/>
          <w:color w:val="000000"/>
        </w:rPr>
        <w:br/>
      </w:r>
      <w:hyperlink r:id="rId37" w:history="1">
        <w:r>
          <w:rPr>
            <w:rStyle w:val="a5"/>
            <w:rFonts w:ascii="Georgia" w:hAnsi="Georgia"/>
            <w:color w:val="04638E"/>
          </w:rPr>
          <w:t>http://rushistory.stsland.ru </w:t>
        </w:r>
      </w:hyperlink>
      <w:r>
        <w:rPr>
          <w:rFonts w:ascii="Georgia" w:hAnsi="Georgia"/>
          <w:color w:val="000000"/>
        </w:rPr>
        <w:t>– история России с древнейших времен до наших дней</w:t>
      </w:r>
      <w:r>
        <w:rPr>
          <w:rFonts w:ascii="Georgia" w:hAnsi="Georgia"/>
          <w:color w:val="000000"/>
        </w:rPr>
        <w:br/>
      </w:r>
      <w:hyperlink r:id="rId38" w:history="1">
        <w:r>
          <w:rPr>
            <w:rStyle w:val="a5"/>
            <w:rFonts w:ascii="Georgia" w:hAnsi="Georgia"/>
            <w:color w:val="04638E"/>
          </w:rPr>
          <w:t>http://www.museum.ru- </w:t>
        </w:r>
      </w:hyperlink>
      <w:r>
        <w:rPr>
          <w:rFonts w:ascii="Georgia" w:hAnsi="Georgia"/>
          <w:color w:val="000000"/>
        </w:rPr>
        <w:t>музеи России</w:t>
      </w:r>
      <w:r>
        <w:rPr>
          <w:rFonts w:ascii="Georgia" w:hAnsi="Georgia"/>
          <w:color w:val="000000"/>
        </w:rPr>
        <w:br/>
      </w:r>
      <w:hyperlink r:id="rId39" w:history="1">
        <w:r>
          <w:rPr>
            <w:rStyle w:val="a5"/>
            <w:rFonts w:ascii="Georgia" w:hAnsi="Georgia"/>
            <w:color w:val="04638E"/>
          </w:rPr>
          <w:t>http://grandwar.kulichki.net </w:t>
        </w:r>
      </w:hyperlink>
      <w:r>
        <w:rPr>
          <w:rFonts w:ascii="Georgia" w:hAnsi="Georgia"/>
          <w:color w:val="000000"/>
        </w:rPr>
        <w:t>– Дедовские войны – Рассказы о военных конфликтах Российской империи</w:t>
      </w:r>
      <w:r>
        <w:rPr>
          <w:rFonts w:ascii="Georgia" w:hAnsi="Georgia"/>
          <w:color w:val="000000"/>
        </w:rPr>
        <w:br/>
      </w:r>
      <w:hyperlink r:id="rId40" w:history="1">
        <w:r>
          <w:rPr>
            <w:rStyle w:val="a5"/>
            <w:rFonts w:ascii="Georgia" w:hAnsi="Georgia"/>
            <w:color w:val="04638E"/>
          </w:rPr>
          <w:t>http://www.hist.ru </w:t>
        </w:r>
      </w:hyperlink>
      <w:r>
        <w:rPr>
          <w:rFonts w:ascii="Georgia" w:hAnsi="Georgia"/>
          <w:color w:val="000000"/>
        </w:rPr>
        <w:t>–  История – Исторический альманах «Лабиринт Времен»</w:t>
      </w:r>
      <w:r>
        <w:rPr>
          <w:rFonts w:ascii="Georgia" w:hAnsi="Georgia"/>
          <w:color w:val="000000"/>
        </w:rPr>
        <w:br/>
      </w:r>
      <w:hyperlink r:id="rId41" w:history="1">
        <w:r>
          <w:rPr>
            <w:rStyle w:val="a5"/>
            <w:rFonts w:ascii="Georgia" w:hAnsi="Georgia"/>
            <w:color w:val="04638E"/>
          </w:rPr>
          <w:t>http://www.historia.ru </w:t>
        </w:r>
      </w:hyperlink>
      <w:r>
        <w:rPr>
          <w:rFonts w:ascii="Georgia" w:hAnsi="Georgia"/>
          <w:color w:val="000000"/>
        </w:rPr>
        <w:t>– Мир Истории – Российский электронный журнал</w:t>
      </w:r>
      <w:r>
        <w:rPr>
          <w:rFonts w:ascii="Georgia" w:hAnsi="Georgia"/>
          <w:color w:val="000000"/>
        </w:rPr>
        <w:br/>
      </w:r>
      <w:hyperlink r:id="rId42" w:history="1">
        <w:r>
          <w:rPr>
            <w:rStyle w:val="a5"/>
            <w:rFonts w:ascii="Georgia" w:hAnsi="Georgia"/>
            <w:color w:val="04638E"/>
          </w:rPr>
          <w:t>http://www.shm.ru</w:t>
        </w:r>
      </w:hyperlink>
      <w:r>
        <w:rPr>
          <w:rFonts w:ascii="Georgia" w:hAnsi="Georgia"/>
          <w:color w:val="000000"/>
        </w:rPr>
        <w:t> – Сайт Государственного Исторического Музея</w:t>
      </w:r>
      <w:r>
        <w:rPr>
          <w:rFonts w:ascii="Georgia" w:hAnsi="Georgia"/>
          <w:color w:val="000000"/>
        </w:rPr>
        <w:br/>
      </w:r>
      <w:hyperlink r:id="rId43" w:history="1">
        <w:r>
          <w:rPr>
            <w:rStyle w:val="a5"/>
            <w:rFonts w:ascii="Georgia" w:hAnsi="Georgia"/>
            <w:color w:val="04638E"/>
          </w:rPr>
          <w:t>http://hronos.km.ru </w:t>
        </w:r>
      </w:hyperlink>
      <w:r>
        <w:rPr>
          <w:rFonts w:ascii="Georgia" w:hAnsi="Georgia"/>
          <w:color w:val="000000"/>
        </w:rPr>
        <w:t>– Проект «ХРОНОС» – всемирная история в Интернете</w:t>
      </w:r>
      <w:r>
        <w:rPr>
          <w:rFonts w:ascii="Georgia" w:hAnsi="Georgia"/>
          <w:color w:val="000000"/>
        </w:rPr>
        <w:br/>
      </w:r>
      <w:hyperlink r:id="rId44" w:history="1">
        <w:r>
          <w:rPr>
            <w:rStyle w:val="a5"/>
            <w:rFonts w:ascii="Georgia" w:hAnsi="Georgia"/>
            <w:color w:val="04638E"/>
          </w:rPr>
          <w:t>http://lants.tellur.ru/history </w:t>
        </w:r>
      </w:hyperlink>
      <w:r>
        <w:rPr>
          <w:rFonts w:ascii="Georgia" w:hAnsi="Georgia"/>
          <w:color w:val="000000"/>
        </w:rPr>
        <w:t>– Отечественная история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Право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hyperlink r:id="rId45" w:history="1">
        <w:r>
          <w:rPr>
            <w:rStyle w:val="a5"/>
            <w:rFonts w:ascii="Georgia" w:hAnsi="Georgia"/>
            <w:color w:val="04638E"/>
          </w:rPr>
          <w:t>http://www.ur</w:t>
        </w:r>
      </w:hyperlink>
      <w:hyperlink r:id="rId46" w:history="1">
        <w:r>
          <w:rPr>
            <w:rStyle w:val="a5"/>
            <w:rFonts w:ascii="Georgia" w:hAnsi="Georgia"/>
            <w:color w:val="04638E"/>
          </w:rPr>
          <w:t>-library.info </w:t>
        </w:r>
      </w:hyperlink>
      <w:r>
        <w:rPr>
          <w:rFonts w:ascii="Georgia" w:hAnsi="Georgia"/>
          <w:color w:val="000000"/>
        </w:rPr>
        <w:t>– большая юридическая библиотека</w:t>
      </w:r>
      <w:r>
        <w:rPr>
          <w:rFonts w:ascii="Georgia" w:hAnsi="Georgia"/>
          <w:color w:val="000000"/>
        </w:rPr>
        <w:br/>
      </w:r>
      <w:hyperlink r:id="rId47" w:history="1">
        <w:r>
          <w:rPr>
            <w:rStyle w:val="a5"/>
            <w:rFonts w:ascii="Georgia" w:hAnsi="Georgia"/>
            <w:color w:val="04638E"/>
          </w:rPr>
          <w:t>http://www.hro.org </w:t>
        </w:r>
      </w:hyperlink>
      <w:r>
        <w:rPr>
          <w:rFonts w:ascii="Georgia" w:hAnsi="Georgia"/>
          <w:color w:val="000000"/>
        </w:rPr>
        <w:t>– права человека в России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Иностранные языки</w:t>
      </w:r>
      <w:r>
        <w:rPr>
          <w:rFonts w:ascii="Georgia" w:hAnsi="Georgia"/>
          <w:color w:val="000000"/>
        </w:rPr>
        <w:br/>
      </w:r>
      <w:hyperlink r:id="rId48" w:history="1">
        <w:r>
          <w:rPr>
            <w:rStyle w:val="a5"/>
            <w:rFonts w:ascii="Georgia" w:hAnsi="Georgia"/>
            <w:color w:val="04638E"/>
          </w:rPr>
          <w:t>http://artefact.lib.ru/ </w:t>
        </w:r>
      </w:hyperlink>
      <w:r>
        <w:rPr>
          <w:rFonts w:ascii="Georgia" w:hAnsi="Georgia"/>
          <w:color w:val="000000"/>
        </w:rPr>
        <w:t>– Артефакт – сайт в помощь изучающим иностранные языки</w:t>
      </w:r>
      <w:r>
        <w:rPr>
          <w:rFonts w:ascii="Georgia" w:hAnsi="Georgia"/>
          <w:color w:val="000000"/>
        </w:rPr>
        <w:br/>
      </w:r>
      <w:hyperlink r:id="rId49" w:history="1">
        <w:r>
          <w:rPr>
            <w:rStyle w:val="a5"/>
            <w:rFonts w:ascii="Georgia" w:hAnsi="Georgia"/>
            <w:color w:val="04638E"/>
          </w:rPr>
          <w:t>http://english4all.ru/news.php </w:t>
        </w:r>
      </w:hyperlink>
      <w:r>
        <w:rPr>
          <w:rFonts w:ascii="Georgia" w:hAnsi="Georgia"/>
          <w:color w:val="000000"/>
        </w:rPr>
        <w:t>– Английский язык для всех</w:t>
      </w:r>
      <w:r>
        <w:rPr>
          <w:rFonts w:ascii="Georgia" w:hAnsi="Georgia"/>
          <w:color w:val="000000"/>
        </w:rPr>
        <w:br/>
      </w:r>
      <w:hyperlink r:id="rId50" w:history="1">
        <w:r>
          <w:rPr>
            <w:rStyle w:val="a5"/>
            <w:rFonts w:ascii="Georgia" w:hAnsi="Georgia"/>
            <w:color w:val="04638E"/>
          </w:rPr>
          <w:t>http://englishhome.narod.ru/ </w:t>
        </w:r>
      </w:hyperlink>
      <w:r>
        <w:rPr>
          <w:rFonts w:ascii="Georgia" w:hAnsi="Georgia"/>
          <w:color w:val="000000"/>
        </w:rPr>
        <w:t>– Учим английский вместе</w:t>
      </w:r>
      <w:r>
        <w:rPr>
          <w:rFonts w:ascii="Georgia" w:hAnsi="Georgia"/>
          <w:color w:val="000000"/>
        </w:rPr>
        <w:br/>
      </w:r>
      <w:hyperlink r:id="rId51" w:history="1">
        <w:r>
          <w:rPr>
            <w:rStyle w:val="a5"/>
            <w:rFonts w:ascii="Georgia" w:hAnsi="Georgia"/>
            <w:color w:val="04638E"/>
          </w:rPr>
          <w:t>http://www.english.language.ru/ </w:t>
        </w:r>
      </w:hyperlink>
      <w:r>
        <w:rPr>
          <w:rFonts w:ascii="Georgia" w:hAnsi="Georgia"/>
          <w:color w:val="000000"/>
        </w:rPr>
        <w:t xml:space="preserve">– Английский язык. </w:t>
      </w:r>
      <w:proofErr w:type="spellStart"/>
      <w:r>
        <w:rPr>
          <w:rFonts w:ascii="Georgia" w:hAnsi="Georgia"/>
          <w:color w:val="000000"/>
        </w:rPr>
        <w:t>ru</w:t>
      </w:r>
      <w:proofErr w:type="spellEnd"/>
      <w:r>
        <w:rPr>
          <w:rFonts w:ascii="Georgia" w:hAnsi="Georgia"/>
          <w:color w:val="000000"/>
        </w:rPr>
        <w:t xml:space="preserve"> – сервер, посвященный изучению английского языка в России и за рубежом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Физика</w:t>
      </w:r>
      <w:r>
        <w:rPr>
          <w:rFonts w:ascii="Georgia" w:hAnsi="Georgia"/>
          <w:color w:val="000000"/>
        </w:rPr>
        <w:br/>
      </w:r>
      <w:hyperlink r:id="rId52" w:history="1">
        <w:r>
          <w:rPr>
            <w:rStyle w:val="a5"/>
            <w:rFonts w:ascii="Georgia" w:hAnsi="Georgia"/>
            <w:color w:val="04638E"/>
          </w:rPr>
          <w:t>http://genphys.phys.msu.ru </w:t>
        </w:r>
      </w:hyperlink>
      <w:r>
        <w:rPr>
          <w:rFonts w:ascii="Georgia" w:hAnsi="Georgia"/>
          <w:color w:val="000000"/>
        </w:rPr>
        <w:t>– кафедра общей физики физфака МГУ им. М.В. Ломоносова: учебные пособия, физический практикум, демонстрации.</w:t>
      </w:r>
      <w:r>
        <w:rPr>
          <w:rFonts w:ascii="Georgia" w:hAnsi="Georgia"/>
          <w:color w:val="000000"/>
        </w:rPr>
        <w:br/>
      </w:r>
      <w:hyperlink r:id="rId53" w:history="1">
        <w:r>
          <w:rPr>
            <w:rStyle w:val="a5"/>
            <w:rFonts w:ascii="Georgia" w:hAnsi="Georgia"/>
            <w:color w:val="04638E"/>
          </w:rPr>
          <w:t>http://www.fizika.ru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физика.ру</w:t>
      </w:r>
      <w:proofErr w:type="spellEnd"/>
      <w:r>
        <w:rPr>
          <w:rFonts w:ascii="Georgia" w:hAnsi="Georgia"/>
          <w:color w:val="000000"/>
        </w:rPr>
        <w:t>: сайт для преподавателей и учащихся</w:t>
      </w:r>
      <w:r>
        <w:rPr>
          <w:rFonts w:ascii="Georgia" w:hAnsi="Georgia"/>
          <w:color w:val="000000"/>
        </w:rPr>
        <w:br/>
      </w:r>
      <w:hyperlink r:id="rId54" w:history="1">
        <w:r>
          <w:rPr>
            <w:rStyle w:val="a5"/>
            <w:rFonts w:ascii="Georgia" w:hAnsi="Georgia"/>
            <w:color w:val="04638E"/>
          </w:rPr>
          <w:t>http://fizmir.org/ </w:t>
        </w:r>
      </w:hyperlink>
      <w:r>
        <w:rPr>
          <w:rFonts w:ascii="Georgia" w:hAnsi="Georgia"/>
          <w:color w:val="000000"/>
        </w:rPr>
        <w:t>– Мир Физики</w:t>
      </w:r>
      <w:r>
        <w:rPr>
          <w:rFonts w:ascii="Georgia" w:hAnsi="Georgia"/>
          <w:color w:val="000000"/>
        </w:rPr>
        <w:br/>
      </w:r>
      <w:hyperlink r:id="rId55" w:history="1">
        <w:r>
          <w:rPr>
            <w:rStyle w:val="a5"/>
            <w:rFonts w:ascii="Georgia" w:hAnsi="Georgia"/>
            <w:color w:val="04638E"/>
          </w:rPr>
          <w:t>http://irodov.nm.ru/education.htm/ </w:t>
        </w:r>
      </w:hyperlink>
      <w:r>
        <w:rPr>
          <w:rFonts w:ascii="Georgia" w:hAnsi="Georgia"/>
          <w:color w:val="000000"/>
        </w:rPr>
        <w:t>– Сборники задач по физике с примерами и решениями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Математика</w:t>
      </w:r>
      <w:r>
        <w:rPr>
          <w:rFonts w:ascii="Georgia" w:hAnsi="Georgia"/>
          <w:color w:val="000000"/>
        </w:rPr>
        <w:br/>
      </w:r>
      <w:hyperlink r:id="rId56" w:history="1">
        <w:r>
          <w:rPr>
            <w:rStyle w:val="a5"/>
            <w:rFonts w:ascii="Georgia" w:hAnsi="Georgia"/>
            <w:color w:val="04638E"/>
          </w:rPr>
          <w:t>http://www.maht</w:t>
        </w:r>
      </w:hyperlink>
      <w:hyperlink r:id="rId57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58" w:history="1">
        <w:r>
          <w:rPr>
            <w:rStyle w:val="a5"/>
            <w:rFonts w:ascii="Georgia" w:hAnsi="Georgia"/>
            <w:color w:val="04638E"/>
          </w:rPr>
          <w:t>on</w:t>
        </w:r>
      </w:hyperlink>
      <w:hyperlink r:id="rId59" w:history="1">
        <w:r>
          <w:rPr>
            <w:rStyle w:val="a5"/>
            <w:rFonts w:ascii="Georgia" w:hAnsi="Georgia"/>
            <w:color w:val="04638E"/>
          </w:rPr>
          <w:t>-line.com </w:t>
        </w:r>
      </w:hyperlink>
      <w:r>
        <w:rPr>
          <w:rFonts w:ascii="Georgia" w:hAnsi="Georgia"/>
          <w:color w:val="000000"/>
        </w:rPr>
        <w:t>– Занимательная математика – школьникам (олимпиады, игры, конкурсы по математике)</w:t>
      </w:r>
      <w:r>
        <w:rPr>
          <w:rFonts w:ascii="Georgia" w:hAnsi="Georgia"/>
          <w:color w:val="000000"/>
        </w:rPr>
        <w:br/>
      </w:r>
      <w:hyperlink r:id="rId60" w:history="1">
        <w:r>
          <w:rPr>
            <w:rStyle w:val="a5"/>
            <w:rFonts w:ascii="Georgia" w:hAnsi="Georgia"/>
            <w:color w:val="04638E"/>
          </w:rPr>
          <w:t>http://www.mathkang.ru </w:t>
        </w:r>
      </w:hyperlink>
      <w:r>
        <w:rPr>
          <w:rFonts w:ascii="Georgia" w:hAnsi="Georgia"/>
          <w:color w:val="000000"/>
        </w:rPr>
        <w:t>– международный математический конкурс «Кенгуру»</w:t>
      </w:r>
      <w:r>
        <w:rPr>
          <w:rFonts w:ascii="Georgia" w:hAnsi="Georgia"/>
          <w:color w:val="000000"/>
        </w:rPr>
        <w:br/>
      </w:r>
      <w:hyperlink r:id="rId61" w:history="1">
        <w:r>
          <w:rPr>
            <w:rStyle w:val="a5"/>
            <w:rFonts w:ascii="Georgia" w:hAnsi="Georgia"/>
            <w:color w:val="04638E"/>
          </w:rPr>
          <w:t>http://http://ege2011.mioo.ru </w:t>
        </w:r>
      </w:hyperlink>
      <w:r>
        <w:rPr>
          <w:rFonts w:ascii="Georgia" w:hAnsi="Georgia"/>
          <w:color w:val="000000"/>
        </w:rPr>
        <w:t xml:space="preserve">– Московский институт открытого образования, система </w:t>
      </w:r>
      <w:proofErr w:type="spellStart"/>
      <w:r>
        <w:rPr>
          <w:rFonts w:ascii="Georgia" w:hAnsi="Georgia"/>
          <w:color w:val="000000"/>
        </w:rPr>
        <w:t>СтатГрад</w:t>
      </w:r>
      <w:proofErr w:type="spellEnd"/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Информатика </w:t>
      </w:r>
      <w:r>
        <w:rPr>
          <w:rFonts w:ascii="Georgia" w:hAnsi="Georgia"/>
          <w:color w:val="000000"/>
        </w:rPr>
        <w:br/>
      </w:r>
      <w:hyperlink r:id="rId62" w:history="1">
        <w:r>
          <w:rPr>
            <w:rStyle w:val="a5"/>
            <w:rFonts w:ascii="Georgia" w:hAnsi="Georgia"/>
            <w:color w:val="04638E"/>
          </w:rPr>
          <w:t>http://ii.metodist.ru </w:t>
        </w:r>
      </w:hyperlink>
      <w:r>
        <w:rPr>
          <w:rFonts w:ascii="Georgia" w:hAnsi="Georgia"/>
          <w:color w:val="000000"/>
        </w:rPr>
        <w:t>– информатика и информационные технологии: сайт лаборатории информатики МИОО</w:t>
      </w:r>
      <w:r>
        <w:rPr>
          <w:rFonts w:ascii="Georgia" w:hAnsi="Georgia"/>
          <w:color w:val="000000"/>
        </w:rPr>
        <w:br/>
      </w:r>
      <w:hyperlink r:id="rId63" w:history="1">
        <w:r>
          <w:rPr>
            <w:rStyle w:val="a5"/>
            <w:rFonts w:ascii="Georgia" w:hAnsi="Georgia"/>
            <w:color w:val="04638E"/>
          </w:rPr>
          <w:t>http://www.compute</w:t>
        </w:r>
      </w:hyperlink>
      <w:hyperlink r:id="rId64" w:history="1">
        <w:r>
          <w:rPr>
            <w:rStyle w:val="a5"/>
            <w:rFonts w:ascii="Georgia" w:hAnsi="Georgia"/>
            <w:color w:val="04638E"/>
          </w:rPr>
          <w:t>-museum.ru </w:t>
        </w:r>
      </w:hyperlink>
      <w:r>
        <w:rPr>
          <w:rFonts w:ascii="Georgia" w:hAnsi="Georgia"/>
          <w:color w:val="000000"/>
        </w:rPr>
        <w:t>– виртуальный компьютерный музей</w:t>
      </w:r>
      <w:r>
        <w:rPr>
          <w:rFonts w:ascii="Georgia" w:hAnsi="Georgia"/>
          <w:color w:val="000000"/>
        </w:rPr>
        <w:br/>
      </w:r>
      <w:hyperlink r:id="rId65" w:history="1">
        <w:r>
          <w:rPr>
            <w:rStyle w:val="a5"/>
            <w:rFonts w:ascii="Georgia" w:hAnsi="Georgia"/>
            <w:color w:val="04638E"/>
          </w:rPr>
          <w:t>http://inf.1september.ru </w:t>
        </w:r>
      </w:hyperlink>
      <w:r>
        <w:rPr>
          <w:rFonts w:ascii="Georgia" w:hAnsi="Georgia"/>
          <w:color w:val="000000"/>
        </w:rPr>
        <w:t>– газета «Информатика» издательского дама «Первое сентября»</w:t>
      </w:r>
      <w:r>
        <w:rPr>
          <w:rFonts w:ascii="Georgia" w:hAnsi="Georgia"/>
          <w:color w:val="000000"/>
        </w:rPr>
        <w:br/>
      </w:r>
      <w:hyperlink r:id="rId66" w:history="1">
        <w:r>
          <w:rPr>
            <w:rStyle w:val="a5"/>
            <w:rFonts w:ascii="Georgia" w:hAnsi="Georgia"/>
            <w:color w:val="04638E"/>
          </w:rPr>
          <w:t>http://www.klyaksa.net </w:t>
        </w:r>
      </w:hyperlink>
      <w:r>
        <w:rPr>
          <w:rFonts w:ascii="Georgia" w:hAnsi="Georgia"/>
          <w:color w:val="000000"/>
        </w:rPr>
        <w:t>–</w:t>
      </w:r>
      <w:hyperlink r:id="rId67" w:history="1">
        <w:r>
          <w:rPr>
            <w:rStyle w:val="a5"/>
            <w:rFonts w:ascii="Georgia" w:hAnsi="Georgia"/>
            <w:color w:val="04638E"/>
          </w:rPr>
          <w:t> Клякс@.net:</w:t>
        </w:r>
      </w:hyperlink>
      <w:r>
        <w:rPr>
          <w:rFonts w:ascii="Georgia" w:hAnsi="Georgia"/>
          <w:color w:val="000000"/>
        </w:rPr>
        <w:t> Информатика в школе. Компьютер на уроках</w:t>
      </w:r>
      <w:r>
        <w:rPr>
          <w:rFonts w:ascii="Georgia" w:hAnsi="Georgia"/>
          <w:color w:val="000000"/>
        </w:rPr>
        <w:br/>
      </w:r>
      <w:hyperlink r:id="rId68" w:history="1">
        <w:r>
          <w:rPr>
            <w:rStyle w:val="a5"/>
            <w:rFonts w:ascii="Georgia" w:hAnsi="Georgia"/>
            <w:color w:val="04638E"/>
          </w:rPr>
          <w:t>http://kpolyakov.newmail.ru </w:t>
        </w:r>
      </w:hyperlink>
      <w:r>
        <w:rPr>
          <w:rFonts w:ascii="Georgia" w:hAnsi="Georgia"/>
          <w:color w:val="000000"/>
        </w:rPr>
        <w:t>– методические материалы и программное обеспечение для школьников и учителей: сайт К.Ю. Полякова</w:t>
      </w:r>
      <w:r>
        <w:rPr>
          <w:rFonts w:ascii="Georgia" w:hAnsi="Georgia"/>
          <w:color w:val="000000"/>
        </w:rPr>
        <w:br/>
      </w:r>
      <w:hyperlink r:id="rId69" w:history="1">
        <w:r>
          <w:rPr>
            <w:rStyle w:val="a5"/>
            <w:rFonts w:ascii="Georgia" w:hAnsi="Georgia"/>
            <w:color w:val="04638E"/>
          </w:rPr>
          <w:t>http://prohod.org </w:t>
        </w:r>
      </w:hyperlink>
      <w:r>
        <w:rPr>
          <w:rFonts w:ascii="Georgia" w:hAnsi="Georgia"/>
          <w:color w:val="000000"/>
        </w:rPr>
        <w:t>– язык программирования ЛОГО</w:t>
      </w:r>
      <w:r>
        <w:rPr>
          <w:rFonts w:ascii="Georgia" w:hAnsi="Georgia"/>
          <w:color w:val="000000"/>
        </w:rPr>
        <w:br/>
      </w:r>
      <w:hyperlink r:id="rId70" w:history="1">
        <w:r>
          <w:rPr>
            <w:rStyle w:val="a5"/>
            <w:rFonts w:ascii="Georgia" w:hAnsi="Georgia"/>
            <w:color w:val="04638E"/>
          </w:rPr>
          <w:t>http://www.vbkids.narod.ru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Visual</w:t>
      </w:r>
      <w:proofErr w:type="spellEnd"/>
      <w:r>
        <w:rPr>
          <w:rFonts w:ascii="Georgia" w:hAnsi="Georgia"/>
          <w:color w:val="000000"/>
        </w:rPr>
        <w:t xml:space="preserve"> </w:t>
      </w:r>
      <w:proofErr w:type="spellStart"/>
      <w:r>
        <w:rPr>
          <w:rFonts w:ascii="Georgia" w:hAnsi="Georgia"/>
          <w:color w:val="000000"/>
        </w:rPr>
        <w:t>Basic</w:t>
      </w:r>
      <w:proofErr w:type="spellEnd"/>
      <w:r>
        <w:rPr>
          <w:rFonts w:ascii="Georgia" w:hAnsi="Georgia"/>
          <w:color w:val="000000"/>
        </w:rPr>
        <w:t xml:space="preserve"> для детей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Биология и Экология </w:t>
      </w:r>
      <w:r>
        <w:rPr>
          <w:rFonts w:ascii="Georgia" w:hAnsi="Georgia"/>
          <w:color w:val="000000"/>
        </w:rPr>
        <w:br/>
      </w:r>
      <w:hyperlink r:id="rId71" w:history="1">
        <w:r>
          <w:rPr>
            <w:rStyle w:val="a5"/>
            <w:rFonts w:ascii="Georgia" w:hAnsi="Georgia"/>
            <w:color w:val="04638E"/>
          </w:rPr>
          <w:t>http://www.nature.ru</w:t>
        </w:r>
      </w:hyperlink>
      <w:hyperlink r:id="rId72" w:history="1">
        <w:r>
          <w:rPr>
            <w:rStyle w:val="a5"/>
            <w:rFonts w:ascii="Georgia" w:hAnsi="Georgia"/>
            <w:color w:val="04638E"/>
          </w:rPr>
          <w:t>/</w:t>
        </w:r>
      </w:hyperlink>
      <w:r>
        <w:rPr>
          <w:rFonts w:ascii="Georgia" w:hAnsi="Georgia"/>
          <w:color w:val="000000"/>
        </w:rPr>
        <w:t> – «Научная сеть»</w:t>
      </w:r>
      <w:r>
        <w:rPr>
          <w:rFonts w:ascii="Georgia" w:hAnsi="Georgia"/>
          <w:color w:val="000000"/>
        </w:rPr>
        <w:br/>
      </w:r>
      <w:hyperlink r:id="rId73" w:history="1">
        <w:r>
          <w:rPr>
            <w:rStyle w:val="a5"/>
            <w:rFonts w:ascii="Georgia" w:hAnsi="Georgia"/>
            <w:color w:val="04638E"/>
          </w:rPr>
          <w:t>http://flower.onego.ru/ </w:t>
        </w:r>
      </w:hyperlink>
      <w:r>
        <w:rPr>
          <w:rFonts w:ascii="Georgia" w:hAnsi="Georgia"/>
          <w:color w:val="000000"/>
        </w:rPr>
        <w:t>– Энциклопедия декоративных садовых растений</w:t>
      </w:r>
      <w:r>
        <w:rPr>
          <w:rFonts w:ascii="Georgia" w:hAnsi="Georgia"/>
          <w:color w:val="000000"/>
        </w:rPr>
        <w:br/>
      </w:r>
      <w:hyperlink r:id="rId74" w:history="1">
        <w:r>
          <w:rPr>
            <w:rStyle w:val="a5"/>
            <w:rFonts w:ascii="Georgia" w:hAnsi="Georgia"/>
            <w:color w:val="04638E"/>
          </w:rPr>
          <w:t>http://www.deol.ru/culture/museum/zoom/ </w:t>
        </w:r>
      </w:hyperlink>
      <w:r>
        <w:rPr>
          <w:rFonts w:ascii="Georgia" w:hAnsi="Georgia"/>
          <w:color w:val="000000"/>
        </w:rPr>
        <w:t>-«Зоологический музей МГУ»</w:t>
      </w:r>
      <w:r>
        <w:rPr>
          <w:rFonts w:ascii="Georgia" w:hAnsi="Georgia"/>
          <w:color w:val="000000"/>
        </w:rPr>
        <w:br/>
      </w:r>
      <w:hyperlink r:id="rId75" w:history="1">
        <w:r>
          <w:rPr>
            <w:rStyle w:val="a5"/>
            <w:rFonts w:ascii="Georgia" w:hAnsi="Georgia"/>
            <w:color w:val="04638E"/>
          </w:rPr>
          <w:t>http://www.anatomus.ru/ </w:t>
        </w:r>
      </w:hyperlink>
      <w:r>
        <w:rPr>
          <w:rFonts w:ascii="Georgia" w:hAnsi="Georgia"/>
          <w:color w:val="000000"/>
        </w:rPr>
        <w:t>-анатомия человека в иллюстрациях</w:t>
      </w:r>
      <w:r>
        <w:rPr>
          <w:rFonts w:ascii="Georgia" w:hAnsi="Georgia"/>
          <w:color w:val="000000"/>
        </w:rPr>
        <w:br/>
      </w:r>
      <w:hyperlink r:id="rId76" w:history="1">
        <w:r>
          <w:rPr>
            <w:rStyle w:val="a5"/>
            <w:rFonts w:ascii="Georgia" w:hAnsi="Georgia"/>
            <w:color w:val="04638E"/>
          </w:rPr>
          <w:t>http://www.rs463.narod.ru/add/vrednie_privichki.htm </w:t>
        </w:r>
      </w:hyperlink>
      <w:r>
        <w:rPr>
          <w:rFonts w:ascii="Georgia" w:hAnsi="Georgia"/>
          <w:color w:val="000000"/>
        </w:rPr>
        <w:t>– все о вредных привычках.</w:t>
      </w:r>
      <w:r>
        <w:rPr>
          <w:rFonts w:ascii="Georgia" w:hAnsi="Georgia"/>
          <w:color w:val="000000"/>
        </w:rPr>
        <w:br/>
      </w:r>
      <w:hyperlink r:id="rId77" w:history="1">
        <w:r>
          <w:rPr>
            <w:rStyle w:val="a5"/>
            <w:rFonts w:ascii="Georgia" w:hAnsi="Georgia"/>
            <w:color w:val="04638E"/>
          </w:rPr>
          <w:t>http://www.greenpeace.ru </w:t>
        </w:r>
      </w:hyperlink>
      <w:r>
        <w:rPr>
          <w:rFonts w:ascii="Georgia" w:hAnsi="Georgia"/>
          <w:color w:val="000000"/>
        </w:rPr>
        <w:t>– сайт экологической организации «</w:t>
      </w:r>
      <w:proofErr w:type="spellStart"/>
      <w:r>
        <w:rPr>
          <w:rFonts w:ascii="Georgia" w:hAnsi="Georgia"/>
          <w:color w:val="000000"/>
        </w:rPr>
        <w:t>Greenpeace</w:t>
      </w:r>
      <w:proofErr w:type="spellEnd"/>
      <w:r>
        <w:rPr>
          <w:rFonts w:ascii="Georgia" w:hAnsi="Georgia"/>
          <w:color w:val="000000"/>
        </w:rPr>
        <w:t>».</w:t>
      </w:r>
      <w:r>
        <w:rPr>
          <w:rFonts w:ascii="Georgia" w:hAnsi="Georgia"/>
          <w:color w:val="000000"/>
        </w:rPr>
        <w:br/>
      </w:r>
      <w:hyperlink r:id="rId78" w:history="1">
        <w:r>
          <w:rPr>
            <w:rStyle w:val="a5"/>
            <w:rFonts w:ascii="Georgia" w:hAnsi="Georgia"/>
            <w:color w:val="04638E"/>
          </w:rPr>
          <w:t>http://www.nature.ok.ru/mlk_nas.htm </w:t>
        </w:r>
      </w:hyperlink>
      <w:r>
        <w:rPr>
          <w:rFonts w:ascii="Georgia" w:hAnsi="Georgia"/>
          <w:color w:val="000000"/>
        </w:rPr>
        <w:t>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  <w:r>
        <w:rPr>
          <w:rFonts w:ascii="Georgia" w:hAnsi="Georgia"/>
          <w:color w:val="000000"/>
        </w:rPr>
        <w:br/>
      </w:r>
      <w:hyperlink r:id="rId79" w:history="1">
        <w:r>
          <w:rPr>
            <w:rStyle w:val="a5"/>
            <w:rFonts w:ascii="Georgia" w:hAnsi="Georgia"/>
            <w:color w:val="04638E"/>
          </w:rPr>
          <w:t>http://www.priroda.ru/ </w:t>
        </w:r>
      </w:hyperlink>
      <w:r>
        <w:rPr>
          <w:rFonts w:ascii="Georgia" w:hAnsi="Georgia"/>
          <w:color w:val="000000"/>
        </w:rPr>
        <w:t>– Природа России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lastRenderedPageBreak/>
        <w:t>Химия </w:t>
      </w:r>
      <w:r>
        <w:rPr>
          <w:rFonts w:ascii="Georgia" w:hAnsi="Georgia"/>
          <w:color w:val="000000"/>
        </w:rPr>
        <w:br/>
      </w:r>
      <w:hyperlink r:id="rId80" w:history="1">
        <w:r>
          <w:rPr>
            <w:rStyle w:val="a5"/>
            <w:rFonts w:ascii="Georgia" w:hAnsi="Georgia"/>
            <w:color w:val="04638E"/>
          </w:rPr>
          <w:t>http://mendeleev.jino</w:t>
        </w:r>
      </w:hyperlink>
      <w:hyperlink r:id="rId81" w:history="1">
        <w:r>
          <w:rPr>
            <w:rStyle w:val="a5"/>
            <w:rFonts w:ascii="Georgia" w:hAnsi="Georgia"/>
            <w:color w:val="04638E"/>
          </w:rPr>
          <w:t>-net.ru </w:t>
        </w:r>
      </w:hyperlink>
      <w:r>
        <w:rPr>
          <w:rFonts w:ascii="Georgia" w:hAnsi="Georgia"/>
          <w:color w:val="000000"/>
        </w:rPr>
        <w:t>– периодический закон Д.И. Менделеева и строение атома</w:t>
      </w:r>
      <w:r>
        <w:rPr>
          <w:rFonts w:ascii="Georgia" w:hAnsi="Georgia"/>
          <w:color w:val="000000"/>
        </w:rPr>
        <w:br/>
      </w:r>
      <w:hyperlink r:id="rId82" w:history="1">
        <w:r>
          <w:rPr>
            <w:rStyle w:val="a5"/>
            <w:rFonts w:ascii="Georgia" w:hAnsi="Georgia"/>
            <w:color w:val="04638E"/>
          </w:rPr>
          <w:t>http://rushim.ru/books/books.htm </w:t>
        </w:r>
      </w:hyperlink>
      <w:r>
        <w:rPr>
          <w:rFonts w:ascii="Georgia" w:hAnsi="Georgia"/>
          <w:color w:val="000000"/>
        </w:rPr>
        <w:t>– электронная библиотека по химии</w:t>
      </w:r>
      <w:r>
        <w:rPr>
          <w:rFonts w:ascii="Georgia" w:hAnsi="Georgia"/>
          <w:color w:val="000000"/>
        </w:rPr>
        <w:br/>
      </w:r>
      <w:hyperlink r:id="rId83" w:history="1">
        <w:r>
          <w:rPr>
            <w:rStyle w:val="a5"/>
            <w:rFonts w:ascii="Georgia" w:hAnsi="Georgia"/>
            <w:color w:val="04638E"/>
          </w:rPr>
          <w:t>http://home.uic.tula.ru/~zanchem/ </w:t>
        </w:r>
      </w:hyperlink>
      <w:r>
        <w:rPr>
          <w:rFonts w:ascii="Georgia" w:hAnsi="Georgia"/>
          <w:color w:val="000000"/>
        </w:rPr>
        <w:t>– Занимательная химия</w:t>
      </w:r>
      <w:r>
        <w:rPr>
          <w:rFonts w:ascii="Georgia" w:hAnsi="Georgia"/>
          <w:color w:val="000000"/>
        </w:rPr>
        <w:br/>
      </w:r>
      <w:hyperlink r:id="rId84" w:history="1">
        <w:r>
          <w:rPr>
            <w:rStyle w:val="a5"/>
            <w:rFonts w:ascii="Georgia" w:hAnsi="Georgia"/>
            <w:color w:val="04638E"/>
          </w:rPr>
          <w:t>http://www.alhimik.ru/ </w:t>
        </w:r>
      </w:hyperlink>
      <w:r>
        <w:rPr>
          <w:rFonts w:ascii="Georgia" w:hAnsi="Georgia"/>
          <w:color w:val="000000"/>
        </w:rPr>
        <w:t>– АЛХИМИК</w:t>
      </w:r>
      <w:r>
        <w:rPr>
          <w:rFonts w:ascii="Georgia" w:hAnsi="Georgia"/>
          <w:color w:val="000000"/>
        </w:rPr>
        <w:br/>
      </w:r>
      <w:hyperlink r:id="rId85" w:history="1">
        <w:r>
          <w:rPr>
            <w:rStyle w:val="a5"/>
            <w:rFonts w:ascii="Georgia" w:hAnsi="Georgia"/>
            <w:color w:val="04638E"/>
          </w:rPr>
          <w:t>http://www.alhimikov.net/ </w:t>
        </w:r>
      </w:hyperlink>
      <w:r>
        <w:rPr>
          <w:rFonts w:ascii="Georgia" w:hAnsi="Georgia"/>
          <w:color w:val="000000"/>
        </w:rPr>
        <w:t>– alhimikov.net</w:t>
      </w:r>
      <w:r>
        <w:rPr>
          <w:rFonts w:ascii="Georgia" w:hAnsi="Georgia"/>
          <w:color w:val="000000"/>
        </w:rPr>
        <w:br/>
      </w:r>
      <w:hyperlink r:id="rId86" w:history="1">
        <w:r>
          <w:rPr>
            <w:rStyle w:val="a5"/>
            <w:rFonts w:ascii="Georgia" w:hAnsi="Georgia"/>
            <w:color w:val="04638E"/>
          </w:rPr>
          <w:t>http://www.schoolchemistry.by.ru/ </w:t>
        </w:r>
      </w:hyperlink>
      <w:r>
        <w:rPr>
          <w:rFonts w:ascii="Georgia" w:hAnsi="Georgia"/>
          <w:color w:val="000000"/>
        </w:rPr>
        <w:t>– Школьная химия</w:t>
      </w:r>
      <w:r>
        <w:rPr>
          <w:rFonts w:ascii="Georgia" w:hAnsi="Georgia"/>
          <w:color w:val="000000"/>
        </w:rPr>
        <w:br/>
      </w:r>
      <w:hyperlink r:id="rId87" w:history="1">
        <w:r>
          <w:rPr>
            <w:rStyle w:val="a5"/>
            <w:rFonts w:ascii="Georgia" w:hAnsi="Georgia"/>
            <w:color w:val="04638E"/>
          </w:rPr>
          <w:t>http://www.novedu.ru/sprav.htm/ </w:t>
        </w:r>
      </w:hyperlink>
      <w:r>
        <w:rPr>
          <w:rFonts w:ascii="Georgia" w:hAnsi="Georgia"/>
          <w:color w:val="000000"/>
        </w:rPr>
        <w:t>– Справочник по химии         </w:t>
      </w:r>
    </w:p>
    <w:p w:rsidR="00282195" w:rsidRDefault="00282195" w:rsidP="00282195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География </w:t>
      </w:r>
      <w:r>
        <w:rPr>
          <w:rFonts w:ascii="Georgia" w:hAnsi="Georgia"/>
          <w:color w:val="000000"/>
        </w:rPr>
        <w:br/>
      </w:r>
      <w:hyperlink r:id="rId88" w:history="1">
        <w:r>
          <w:rPr>
            <w:rStyle w:val="a5"/>
            <w:rFonts w:ascii="Georgia" w:hAnsi="Georgia"/>
            <w:color w:val="04638E"/>
          </w:rPr>
          <w:t>http://www.fmm.ru</w:t>
        </w:r>
      </w:hyperlink>
      <w:r>
        <w:rPr>
          <w:rFonts w:ascii="Georgia" w:hAnsi="Georgia"/>
          <w:color w:val="000000"/>
        </w:rPr>
        <w:t>- минералогический музей им. Ферсмана</w:t>
      </w:r>
      <w:r>
        <w:rPr>
          <w:rFonts w:ascii="Georgia" w:hAnsi="Georgia"/>
          <w:color w:val="000000"/>
        </w:rPr>
        <w:br/>
      </w:r>
      <w:hyperlink r:id="rId89" w:history="1">
        <w:r>
          <w:rPr>
            <w:rStyle w:val="a5"/>
            <w:rFonts w:ascii="Georgia" w:hAnsi="Georgia"/>
            <w:color w:val="04638E"/>
          </w:rPr>
          <w:t>http://vse</w:t>
        </w:r>
      </w:hyperlink>
      <w:hyperlink r:id="rId90" w:history="1">
        <w:r>
          <w:rPr>
            <w:rStyle w:val="a5"/>
            <w:rFonts w:ascii="Georgia" w:hAnsi="Georgia"/>
            <w:color w:val="04638E"/>
          </w:rPr>
          <w:t>-</w:t>
        </w:r>
      </w:hyperlink>
      <w:hyperlink r:id="rId91" w:history="1">
        <w:r>
          <w:rPr>
            <w:rStyle w:val="a5"/>
            <w:rFonts w:ascii="Georgia" w:hAnsi="Georgia"/>
            <w:color w:val="04638E"/>
          </w:rPr>
          <w:t>uroki.ru </w:t>
        </w:r>
      </w:hyperlink>
      <w:hyperlink r:id="rId92" w:history="1">
        <w:r>
          <w:rPr>
            <w:rStyle w:val="a5"/>
            <w:rFonts w:ascii="Georgia" w:hAnsi="Georgia"/>
            <w:color w:val="04638E"/>
          </w:rPr>
          <w:t>http://mirkart.ru/ </w:t>
        </w:r>
      </w:hyperlink>
      <w:r>
        <w:rPr>
          <w:rFonts w:ascii="Georgia" w:hAnsi="Georgia"/>
          <w:color w:val="000000"/>
        </w:rPr>
        <w:t>– Мир карт</w:t>
      </w:r>
      <w:r>
        <w:rPr>
          <w:rFonts w:ascii="Georgia" w:hAnsi="Georgia"/>
          <w:color w:val="000000"/>
        </w:rPr>
        <w:br/>
      </w:r>
      <w:hyperlink r:id="rId93" w:history="1">
        <w:r>
          <w:rPr>
            <w:rStyle w:val="a5"/>
            <w:rFonts w:ascii="Georgia" w:hAnsi="Georgia"/>
            <w:color w:val="04638E"/>
          </w:rPr>
          <w:t>http://www.geosite.com.ru/index.php </w:t>
        </w:r>
      </w:hyperlink>
      <w:r>
        <w:rPr>
          <w:rFonts w:ascii="Georgia" w:hAnsi="Georgia"/>
          <w:color w:val="000000"/>
        </w:rPr>
        <w:t xml:space="preserve">– </w:t>
      </w:r>
      <w:proofErr w:type="spellStart"/>
      <w:r>
        <w:rPr>
          <w:rFonts w:ascii="Georgia" w:hAnsi="Georgia"/>
          <w:color w:val="000000"/>
        </w:rPr>
        <w:t>GeoSite</w:t>
      </w:r>
      <w:proofErr w:type="spellEnd"/>
      <w:r>
        <w:rPr>
          <w:rFonts w:ascii="Georgia" w:hAnsi="Georgia"/>
          <w:color w:val="000000"/>
        </w:rPr>
        <w:t xml:space="preserve"> – Все о географии, странах</w:t>
      </w:r>
      <w:r>
        <w:rPr>
          <w:rFonts w:ascii="Georgia" w:hAnsi="Georgia"/>
          <w:color w:val="000000"/>
        </w:rPr>
        <w:br/>
      </w:r>
      <w:hyperlink r:id="rId94" w:history="1">
        <w:r>
          <w:rPr>
            <w:rStyle w:val="a5"/>
            <w:rFonts w:ascii="Georgia" w:hAnsi="Georgia"/>
            <w:color w:val="04638E"/>
          </w:rPr>
          <w:t>http://rgo.ru/geography/ </w:t>
        </w:r>
      </w:hyperlink>
      <w:r>
        <w:rPr>
          <w:rFonts w:ascii="Georgia" w:hAnsi="Georgia"/>
          <w:color w:val="000000"/>
        </w:rPr>
        <w:t>– Географическая энциклопедия</w:t>
      </w:r>
    </w:p>
    <w:p w:rsidR="00BE5786" w:rsidRDefault="00BE5786"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BE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71">
    <w:multiLevelType w:val="hybridMultilevel"/>
    <w:lvl w:ilvl="0" w:tplc="79082296">
      <w:start w:val="1"/>
      <w:numFmt w:val="decimal"/>
      <w:lvlText w:val="%1."/>
      <w:lvlJc w:val="left"/>
      <w:pPr>
        <w:ind w:left="720" w:hanging="360"/>
      </w:pPr>
    </w:lvl>
    <w:lvl w:ilvl="1" w:tplc="79082296" w:tentative="1">
      <w:start w:val="1"/>
      <w:numFmt w:val="lowerLetter"/>
      <w:lvlText w:val="%2."/>
      <w:lvlJc w:val="left"/>
      <w:pPr>
        <w:ind w:left="1440" w:hanging="360"/>
      </w:pPr>
    </w:lvl>
    <w:lvl w:ilvl="2" w:tplc="79082296" w:tentative="1">
      <w:start w:val="1"/>
      <w:numFmt w:val="lowerRoman"/>
      <w:lvlText w:val="%3."/>
      <w:lvlJc w:val="right"/>
      <w:pPr>
        <w:ind w:left="2160" w:hanging="180"/>
      </w:pPr>
    </w:lvl>
    <w:lvl w:ilvl="3" w:tplc="79082296" w:tentative="1">
      <w:start w:val="1"/>
      <w:numFmt w:val="decimal"/>
      <w:lvlText w:val="%4."/>
      <w:lvlJc w:val="left"/>
      <w:pPr>
        <w:ind w:left="2880" w:hanging="360"/>
      </w:pPr>
    </w:lvl>
    <w:lvl w:ilvl="4" w:tplc="79082296" w:tentative="1">
      <w:start w:val="1"/>
      <w:numFmt w:val="lowerLetter"/>
      <w:lvlText w:val="%5."/>
      <w:lvlJc w:val="left"/>
      <w:pPr>
        <w:ind w:left="3600" w:hanging="360"/>
      </w:pPr>
    </w:lvl>
    <w:lvl w:ilvl="5" w:tplc="79082296" w:tentative="1">
      <w:start w:val="1"/>
      <w:numFmt w:val="lowerRoman"/>
      <w:lvlText w:val="%6."/>
      <w:lvlJc w:val="right"/>
      <w:pPr>
        <w:ind w:left="4320" w:hanging="180"/>
      </w:pPr>
    </w:lvl>
    <w:lvl w:ilvl="6" w:tplc="79082296" w:tentative="1">
      <w:start w:val="1"/>
      <w:numFmt w:val="decimal"/>
      <w:lvlText w:val="%7."/>
      <w:lvlJc w:val="left"/>
      <w:pPr>
        <w:ind w:left="5040" w:hanging="360"/>
      </w:pPr>
    </w:lvl>
    <w:lvl w:ilvl="7" w:tplc="79082296" w:tentative="1">
      <w:start w:val="1"/>
      <w:numFmt w:val="lowerLetter"/>
      <w:lvlText w:val="%8."/>
      <w:lvlJc w:val="left"/>
      <w:pPr>
        <w:ind w:left="5760" w:hanging="360"/>
      </w:pPr>
    </w:lvl>
    <w:lvl w:ilvl="8" w:tplc="79082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0">
    <w:multiLevelType w:val="hybridMultilevel"/>
    <w:lvl w:ilvl="0" w:tplc="17686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22">
    <w:multiLevelType w:val="hybridMultilevel"/>
    <w:lvl w:ilvl="0" w:tplc="24398293">
      <w:start w:val="1"/>
      <w:numFmt w:val="decimal"/>
      <w:lvlText w:val="%1."/>
      <w:lvlJc w:val="left"/>
      <w:pPr>
        <w:ind w:left="720" w:hanging="360"/>
      </w:pPr>
    </w:lvl>
    <w:lvl w:ilvl="1" w:tplc="24398293" w:tentative="1">
      <w:start w:val="1"/>
      <w:numFmt w:val="lowerLetter"/>
      <w:lvlText w:val="%2."/>
      <w:lvlJc w:val="left"/>
      <w:pPr>
        <w:ind w:left="1440" w:hanging="360"/>
      </w:pPr>
    </w:lvl>
    <w:lvl w:ilvl="2" w:tplc="24398293" w:tentative="1">
      <w:start w:val="1"/>
      <w:numFmt w:val="lowerRoman"/>
      <w:lvlText w:val="%3."/>
      <w:lvlJc w:val="right"/>
      <w:pPr>
        <w:ind w:left="2160" w:hanging="180"/>
      </w:pPr>
    </w:lvl>
    <w:lvl w:ilvl="3" w:tplc="24398293" w:tentative="1">
      <w:start w:val="1"/>
      <w:numFmt w:val="decimal"/>
      <w:lvlText w:val="%4."/>
      <w:lvlJc w:val="left"/>
      <w:pPr>
        <w:ind w:left="2880" w:hanging="360"/>
      </w:pPr>
    </w:lvl>
    <w:lvl w:ilvl="4" w:tplc="24398293" w:tentative="1">
      <w:start w:val="1"/>
      <w:numFmt w:val="lowerLetter"/>
      <w:lvlText w:val="%5."/>
      <w:lvlJc w:val="left"/>
      <w:pPr>
        <w:ind w:left="3600" w:hanging="360"/>
      </w:pPr>
    </w:lvl>
    <w:lvl w:ilvl="5" w:tplc="24398293" w:tentative="1">
      <w:start w:val="1"/>
      <w:numFmt w:val="lowerRoman"/>
      <w:lvlText w:val="%6."/>
      <w:lvlJc w:val="right"/>
      <w:pPr>
        <w:ind w:left="4320" w:hanging="180"/>
      </w:pPr>
    </w:lvl>
    <w:lvl w:ilvl="6" w:tplc="24398293" w:tentative="1">
      <w:start w:val="1"/>
      <w:numFmt w:val="decimal"/>
      <w:lvlText w:val="%7."/>
      <w:lvlJc w:val="left"/>
      <w:pPr>
        <w:ind w:left="5040" w:hanging="360"/>
      </w:pPr>
    </w:lvl>
    <w:lvl w:ilvl="7" w:tplc="24398293" w:tentative="1">
      <w:start w:val="1"/>
      <w:numFmt w:val="lowerLetter"/>
      <w:lvlText w:val="%8."/>
      <w:lvlJc w:val="left"/>
      <w:pPr>
        <w:ind w:left="5760" w:hanging="360"/>
      </w:pPr>
    </w:lvl>
    <w:lvl w:ilvl="8" w:tplc="243982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1">
    <w:multiLevelType w:val="hybridMultilevel"/>
    <w:lvl w:ilvl="0" w:tplc="62898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1">
    <w:abstractNumId w:val="7221"/>
  </w:num>
  <w:num w:numId="7222">
    <w:abstractNumId w:val="7222"/>
  </w:num>
  <w:num w:numId="9270">
    <w:abstractNumId w:val="9270"/>
  </w:num>
  <w:num w:numId="9271">
    <w:abstractNumId w:val="92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95"/>
    <w:rsid w:val="00282195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A778-3040-4049-B287-5CA1674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195"/>
    <w:rPr>
      <w:b/>
      <w:bCs/>
    </w:rPr>
  </w:style>
  <w:style w:type="character" w:styleId="a5">
    <w:name w:val="Hyperlink"/>
    <w:basedOn w:val="a0"/>
    <w:uiPriority w:val="99"/>
    <w:semiHidden/>
    <w:unhideWhenUsed/>
    <w:rsid w:val="00282195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://www.school-collection.ru/" TargetMode="External"/><Relationship Id="rId21" Type="http://schemas.openxmlformats.org/officeDocument/2006/relationships/hyperlink" Target="http://www.school.edu.ru/" TargetMode="External"/><Relationship Id="rId42" Type="http://schemas.openxmlformats.org/officeDocument/2006/relationships/hyperlink" Target="http://www.shm.ru/" TargetMode="External"/><Relationship Id="rId47" Type="http://schemas.openxmlformats.org/officeDocument/2006/relationships/hyperlink" Target="http://www.hro.org/" TargetMode="External"/><Relationship Id="rId63" Type="http://schemas.openxmlformats.org/officeDocument/2006/relationships/hyperlink" Target="http://www.compute-museum.ru/" TargetMode="External"/><Relationship Id="rId68" Type="http://schemas.openxmlformats.org/officeDocument/2006/relationships/hyperlink" Target="http://kpolyakov.newmail.ru/" TargetMode="External"/><Relationship Id="rId84" Type="http://schemas.openxmlformats.org/officeDocument/2006/relationships/hyperlink" Target="http://www.alhimik.ru/" TargetMode="External"/><Relationship Id="rId89" Type="http://schemas.openxmlformats.org/officeDocument/2006/relationships/hyperlink" Target="http://vse-uroki.ru/" TargetMode="External"/><Relationship Id="rId16" Type="http://schemas.openxmlformats.org/officeDocument/2006/relationships/hyperlink" Target="http://www.ege.ru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://rushistory.stsland.ru/" TargetMode="External"/><Relationship Id="rId53" Type="http://schemas.openxmlformats.org/officeDocument/2006/relationships/hyperlink" Target="http://www.fizika.ru/" TargetMode="External"/><Relationship Id="rId58" Type="http://schemas.openxmlformats.org/officeDocument/2006/relationships/hyperlink" Target="http://www.maht-on-line.com/" TargetMode="External"/><Relationship Id="rId74" Type="http://schemas.openxmlformats.org/officeDocument/2006/relationships/hyperlink" Target="http://s_170.edu54.ru/DswMedia/dswmedia" TargetMode="External"/><Relationship Id="rId79" Type="http://schemas.openxmlformats.org/officeDocument/2006/relationships/hyperlink" Target="http://www.priroda.ru/" TargetMode="External"/><Relationship Id="rId5" Type="http://schemas.openxmlformats.org/officeDocument/2006/relationships/hyperlink" Target="http://ege.edu.ru/ru/index.php" TargetMode="External"/><Relationship Id="rId90" Type="http://schemas.openxmlformats.org/officeDocument/2006/relationships/hyperlink" Target="http://vse-uroki.ru/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://www.vidod.edu.ru/" TargetMode="External"/><Relationship Id="rId27" Type="http://schemas.openxmlformats.org/officeDocument/2006/relationships/hyperlink" Target="http://www.school-collection.ru/" TargetMode="External"/><Relationship Id="rId43" Type="http://schemas.openxmlformats.org/officeDocument/2006/relationships/hyperlink" Target="http://hronos.km.ru/" TargetMode="External"/><Relationship Id="rId48" Type="http://schemas.openxmlformats.org/officeDocument/2006/relationships/hyperlink" Target="http://artefact.lib.ru/" TargetMode="External"/><Relationship Id="rId64" Type="http://schemas.openxmlformats.org/officeDocument/2006/relationships/hyperlink" Target="http://www.compute-museum.ru/" TargetMode="External"/><Relationship Id="rId69" Type="http://schemas.openxmlformats.org/officeDocument/2006/relationships/hyperlink" Target="http://prohod.org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english.language.ru/" TargetMode="External"/><Relationship Id="rId72" Type="http://schemas.openxmlformats.org/officeDocument/2006/relationships/hyperlink" Target="http://www.nature.ru/" TargetMode="External"/><Relationship Id="rId80" Type="http://schemas.openxmlformats.org/officeDocument/2006/relationships/hyperlink" Target="http://mendeleev.jino-net.ru/" TargetMode="External"/><Relationship Id="rId85" Type="http://schemas.openxmlformats.org/officeDocument/2006/relationships/hyperlink" Target="http://www.alhimikov.net/" TargetMode="External"/><Relationship Id="rId93" Type="http://schemas.openxmlformats.org/officeDocument/2006/relationships/hyperlink" Target="http://www.geosite.com.ru/index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uznai-prezidenta.ru/" TargetMode="External"/><Relationship Id="rId17" Type="http://schemas.openxmlformats.org/officeDocument/2006/relationships/hyperlink" Target="http://www.eidos.ru/olymp/" TargetMode="External"/><Relationship Id="rId25" Type="http://schemas.openxmlformats.org/officeDocument/2006/relationships/hyperlink" Target="http://www.nachalka.com/" TargetMode="External"/><Relationship Id="rId33" Type="http://schemas.openxmlformats.org/officeDocument/2006/relationships/hyperlink" Target="http://www.rustest.ru/" TargetMode="External"/><Relationship Id="rId38" Type="http://schemas.openxmlformats.org/officeDocument/2006/relationships/hyperlink" Target="http://www.museum.ru/-" TargetMode="External"/><Relationship Id="rId46" Type="http://schemas.openxmlformats.org/officeDocument/2006/relationships/hyperlink" Target="http://www.ur-library.info/" TargetMode="External"/><Relationship Id="rId59" Type="http://schemas.openxmlformats.org/officeDocument/2006/relationships/hyperlink" Target="http://www.maht-on-line.com/" TargetMode="External"/><Relationship Id="rId67" Type="http://schemas.openxmlformats.org/officeDocument/2006/relationships/hyperlink" Target="http://s_170.edu54.ru/DswMedia/dswmedia" TargetMode="External"/><Relationship Id="rId20" Type="http://schemas.openxmlformats.org/officeDocument/2006/relationships/hyperlink" Target="http://www.en.edu.ru/" TargetMode="External"/><Relationship Id="rId41" Type="http://schemas.openxmlformats.org/officeDocument/2006/relationships/hyperlink" Target="http://www.historia.ru/" TargetMode="External"/><Relationship Id="rId54" Type="http://schemas.openxmlformats.org/officeDocument/2006/relationships/hyperlink" Target="http://fizmir.org/" TargetMode="External"/><Relationship Id="rId62" Type="http://schemas.openxmlformats.org/officeDocument/2006/relationships/hyperlink" Target="http://ii.metodist.ru/" TargetMode="External"/><Relationship Id="rId70" Type="http://schemas.openxmlformats.org/officeDocument/2006/relationships/hyperlink" Target="http://www.vbkids.narod.ru/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home.uic.tula.ru/~zanchem/" TargetMode="External"/><Relationship Id="rId88" Type="http://schemas.openxmlformats.org/officeDocument/2006/relationships/hyperlink" Target="http://www.fmm.ru/" TargetMode="External"/><Relationship Id="rId91" Type="http://schemas.openxmlformats.org/officeDocument/2006/relationships/hyperlink" Target="http://vse-uroki.ru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ge.edu.ru/ru/index.php" TargetMode="Externa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vschool.km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ilibrary.ru/" TargetMode="External"/><Relationship Id="rId49" Type="http://schemas.openxmlformats.org/officeDocument/2006/relationships/hyperlink" Target="http://english4all.ru/news.php" TargetMode="External"/><Relationship Id="rId57" Type="http://schemas.openxmlformats.org/officeDocument/2006/relationships/hyperlink" Target="http://www.maht-on-line.com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hyperlink" Target="http://lants.tellur.ru/history/" TargetMode="External"/><Relationship Id="rId52" Type="http://schemas.openxmlformats.org/officeDocument/2006/relationships/hyperlink" Target="http://genphys.phys.msu.ru/" TargetMode="External"/><Relationship Id="rId60" Type="http://schemas.openxmlformats.org/officeDocument/2006/relationships/hyperlink" Target="http://www.mathkang.ru/" TargetMode="External"/><Relationship Id="rId65" Type="http://schemas.openxmlformats.org/officeDocument/2006/relationships/hyperlink" Target="http://inf.1september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mendeleev.jino-net.ru/" TargetMode="External"/><Relationship Id="rId86" Type="http://schemas.openxmlformats.org/officeDocument/2006/relationships/hyperlink" Target="http://www.schoolchemistry.by.ru/" TargetMode="External"/><Relationship Id="rId94" Type="http://schemas.openxmlformats.org/officeDocument/2006/relationships/hyperlink" Target="http://rgo.ru/geography/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uznai-prezidenta.ru/" TargetMode="External"/><Relationship Id="rId18" Type="http://schemas.openxmlformats.org/officeDocument/2006/relationships/hyperlink" Target="http://www.rusolymp.ru/" TargetMode="External"/><Relationship Id="rId39" Type="http://schemas.openxmlformats.org/officeDocument/2006/relationships/hyperlink" Target="http://grandwar.kulichki.net/" TargetMode="External"/><Relationship Id="rId34" Type="http://schemas.openxmlformats.org/officeDocument/2006/relationships/hyperlink" Target="http://www.classic-book.ru/" TargetMode="External"/><Relationship Id="rId50" Type="http://schemas.openxmlformats.org/officeDocument/2006/relationships/hyperlink" Target="http://englishhome.narod.ru/" TargetMode="External"/><Relationship Id="rId55" Type="http://schemas.openxmlformats.org/officeDocument/2006/relationships/hyperlink" Target="http://irodov.nm.ru/education.htm/" TargetMode="External"/><Relationship Id="rId76" Type="http://schemas.openxmlformats.org/officeDocument/2006/relationships/hyperlink" Target="http://s_170.edu54.ru/DswMedia/dswmedia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nature.ru/" TargetMode="External"/><Relationship Id="rId92" Type="http://schemas.openxmlformats.org/officeDocument/2006/relationships/hyperlink" Target="http://mirkar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mputer-museum.ru/" TargetMode="External"/><Relationship Id="rId24" Type="http://schemas.openxmlformats.org/officeDocument/2006/relationships/hyperlink" Target="http://www.nachalka.info/ru" TargetMode="External"/><Relationship Id="rId40" Type="http://schemas.openxmlformats.org/officeDocument/2006/relationships/hyperlink" Target="http://www.hist.ru/" TargetMode="External"/><Relationship Id="rId45" Type="http://schemas.openxmlformats.org/officeDocument/2006/relationships/hyperlink" Target="http://www.ur-library.info/" TargetMode="External"/><Relationship Id="rId66" Type="http://schemas.openxmlformats.org/officeDocument/2006/relationships/hyperlink" Target="http://www.klyaksa.net/" TargetMode="External"/><Relationship Id="rId87" Type="http://schemas.openxmlformats.org/officeDocument/2006/relationships/hyperlink" Target="http://www.novedu.ru/sprav.htm/" TargetMode="External"/><Relationship Id="rId61" Type="http://schemas.openxmlformats.org/officeDocument/2006/relationships/hyperlink" Target="http://http/ege2011.mioo.ru" TargetMode="External"/><Relationship Id="rId82" Type="http://schemas.openxmlformats.org/officeDocument/2006/relationships/hyperlink" Target="http://rushim.ru/books/books.htm" TargetMode="External"/><Relationship Id="rId19" Type="http://schemas.openxmlformats.org/officeDocument/2006/relationships/hyperlink" Target="http://www.olympiads.ru/" TargetMode="External"/><Relationship Id="rId14" Type="http://schemas.openxmlformats.org/officeDocument/2006/relationships/hyperlink" Target="http://www.fipi.ru/" TargetMode="External"/><Relationship Id="rId30" Type="http://schemas.openxmlformats.org/officeDocument/2006/relationships/hyperlink" Target="http://www.computer-museum.ru/" TargetMode="External"/><Relationship Id="rId35" Type="http://schemas.openxmlformats.org/officeDocument/2006/relationships/hyperlink" Target="http://www.classic-book.ru/" TargetMode="External"/><Relationship Id="rId56" Type="http://schemas.openxmlformats.org/officeDocument/2006/relationships/hyperlink" Target="http://www.maht-on-line.com/" TargetMode="External"/><Relationship Id="rId77" Type="http://schemas.openxmlformats.org/officeDocument/2006/relationships/hyperlink" Target="http://s_170.edu54.ru/DswMedia/dswmedia" TargetMode="External"/><Relationship Id="rId564257437" Type="http://schemas.openxmlformats.org/officeDocument/2006/relationships/numbering" Target="numbering.xml"/><Relationship Id="rId257261620" Type="http://schemas.openxmlformats.org/officeDocument/2006/relationships/footnotes" Target="footnotes.xml"/><Relationship Id="rId138319100" Type="http://schemas.openxmlformats.org/officeDocument/2006/relationships/endnotes" Target="endnotes.xml"/><Relationship Id="rId918922896" Type="http://schemas.openxmlformats.org/officeDocument/2006/relationships/comments" Target="comments.xml"/><Relationship Id="rId477655690" Type="http://schemas.microsoft.com/office/2011/relationships/commentsExtended" Target="commentsExtended.xml"/><Relationship Id="rId16167346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cNhh0UROI7pKJLFU2G+3EYsIZJI=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564257437"/>
            <mdssi:RelationshipReference SourceId="rId257261620"/>
            <mdssi:RelationshipReference SourceId="rId138319100"/>
            <mdssi:RelationshipReference SourceId="rId918922896"/>
            <mdssi:RelationshipReference SourceId="rId477655690"/>
            <mdssi:RelationshipReference SourceId="rId161673466"/>
          </Transform>
          <Transform Algorithm="http://www.w3.org/TR/2001/REC-xml-c14n-20010315"/>
        </Transforms>
        <DigestMethod Algorithm="http://www.w3.org/2000/09/xmldsig#sha1"/>
        <DigestValue>2aMTpMKxghZQdQvIb+i6en7p5Cw=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9aaH/ti8cGV4hh42SugAJ3G6DQo=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Ro7AL9y5+wgtSGEl5bKtJkxpmFI=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ZBrrP3j+SHy6WeOfuoqJpuyrky4=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M9O8HmzpEzAoPVt05QhcSt3ChAg=</DigestValue>
      </Reference>
      <Reference URI="/word/styles.xml?ContentType=application/vnd.openxmlformats-officedocument.wordprocessingml.styles+xml">
        <DigestMethod Algorithm="http://www.w3.org/2000/09/xmldsig#sha1"/>
        <DigestValue>KY4NoLD6qxboPl/mfsUD1wdEANg=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imivv2lb0LdQOtO6RuWsxMw4IZY=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wlanMIZ06Lw19+ifBKSAyMV2KS8=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9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564257437"/>
            <mdssi:RelationshipReference SourceId="rId257261620"/>
            <mdssi:RelationshipReference SourceId="rId138319100"/>
            <mdssi:RelationshipReference SourceId="rId918922896"/>
            <mdssi:RelationshipReference SourceId="rId477655690"/>
            <mdssi:RelationshipReference SourceId="rId161673466"/>
          </Transform>
          <Transform Algorithm="http://www.w3.org/TR/2001/REC-xml-c14n-20010315"/>
        </Transforms>
        <DigestMethod Algorithm="http://www.w3.org/2000/09/xmldsig#sha1"/>
        <DigestValue>2aMTpMKxghZQdQvIb+i6en7p5Cw=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Ub2SaKcDTJjP87E7LzHkNjrtL30=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Ro7AL9y5+wgtSGEl5bKtJkxpmFI=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ZLSIsovdP5p3O8TC/Llij6yB6Q0=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M9O8HmzpEzAoPVt05QhcSt3ChAg=</DigestValue>
      </Reference>
      <Reference URI="/word/styles.xml?ContentType=application/vnd.openxmlformats-officedocument.wordprocessingml.styles+xml">
        <DigestMethod Algorithm="http://www.w3.org/2000/09/xmldsig#sha1"/>
        <DigestValue>fRBTrNMGDb1RJI7WQC01EAjtOqI=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imivv2lb0LdQOtO6RuWsxMw4IZY=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Донес</dc:creator>
  <cp:keywords/>
  <dc:description/>
  <cp:lastModifiedBy>Екатерина Донес</cp:lastModifiedBy>
  <cp:revision>1</cp:revision>
  <dcterms:created xsi:type="dcterms:W3CDTF">2022-08-17T07:41:00Z</dcterms:created>
  <dcterms:modified xsi:type="dcterms:W3CDTF">2022-08-17T07:41:00Z</dcterms:modified>
</cp:coreProperties>
</file>